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200" w:lineRule="auto" w:line="276"/>
        <w:jc w:val="left"/>
        <w:rPr>
          <w:b/>
          <w:bCs/>
        </w:rPr>
      </w:pPr>
      <w:bookmarkStart w:id="0" w:name="_GoBack"/>
      <w:bookmarkEnd w:id="0"/>
      <w:r>
        <w:rPr>
          <w:lang w:val="en-US"/>
        </w:rPr>
        <w:t>S</w:t>
      </w:r>
      <w:r>
        <w:rPr>
          <w:b/>
          <w:bCs/>
          <w:lang w:val="en-US"/>
        </w:rPr>
        <w:t>UBJECT: physics</w:t>
      </w:r>
    </w:p>
    <w:p>
      <w:pPr>
        <w:pStyle w:val="style0"/>
        <w:spacing w:after="200" w:lineRule="auto" w:line="276"/>
        <w:jc w:val="left"/>
        <w:rPr>
          <w:b/>
          <w:bCs/>
        </w:rPr>
      </w:pPr>
      <w:r>
        <w:rPr>
          <w:b/>
          <w:bCs/>
          <w:lang w:val="en-US"/>
        </w:rPr>
        <w:t>SUBJECT TEACHER: Mr Orjime A. Philip</w:t>
      </w:r>
    </w:p>
    <w:p>
      <w:pPr>
        <w:pStyle w:val="style0"/>
        <w:spacing w:after="200" w:lineRule="auto" w:line="276"/>
        <w:jc w:val="left"/>
        <w:rPr>
          <w:b/>
          <w:bCs/>
        </w:rPr>
      </w:pPr>
      <w:r>
        <w:rPr>
          <w:b/>
          <w:bCs/>
          <w:lang w:val="en-US"/>
        </w:rPr>
        <w:t>TERM: Third</w:t>
      </w:r>
    </w:p>
    <w:p>
      <w:pPr>
        <w:pStyle w:val="style0"/>
        <w:spacing w:after="200" w:lineRule="auto" w:line="276"/>
        <w:jc w:val="left"/>
        <w:rPr>
          <w:b/>
          <w:bCs/>
        </w:rPr>
      </w:pPr>
      <w:r>
        <w:rPr>
          <w:b/>
          <w:bCs/>
          <w:lang w:val="en-US"/>
        </w:rPr>
        <w:t>CLASS: SS 1</w:t>
      </w:r>
    </w:p>
    <w:p>
      <w:pPr>
        <w:pStyle w:val="style0"/>
        <w:rPr>
          <w:b/>
          <w:bCs/>
        </w:rPr>
      </w:pPr>
      <w:r>
        <w:rPr>
          <w:rFonts w:ascii="Calibri" w:cs="Times New Roman" w:eastAsia="宋体" w:hAnsi="Calibri" w:hint="default"/>
          <w:b/>
          <w:bCs/>
          <w:i w:val="false"/>
          <w:iCs w:val="false"/>
          <w:color w:val="auto"/>
          <w:sz w:val="22"/>
          <w:szCs w:val="22"/>
          <w:highlight w:val="none"/>
          <w:vertAlign w:val="baseline"/>
          <w:em w:val="none"/>
          <w:lang w:val="en-US" w:eastAsia="zh-CN"/>
        </w:rPr>
        <w:t>WEEK 1</w:t>
      </w:r>
    </w:p>
    <w:p>
      <w:pPr>
        <w:pStyle w:val="style0"/>
        <w:numPr>
          <w:ilvl w:val="0"/>
          <w:numId w:val="0"/>
        </w:numPr>
        <w:rPr>
          <w:b/>
          <w:bCs/>
        </w:rPr>
      </w:pPr>
      <w:r>
        <w:rPr>
          <w:b/>
          <w:bCs/>
          <w:lang w:val="en-US"/>
        </w:rPr>
        <w:t>1.0 ELASTIC PROPERTIES OF SOLID:</w:t>
      </w:r>
    </w:p>
    <w:p>
      <w:pPr>
        <w:pStyle w:val="style0"/>
        <w:rPr/>
      </w:pPr>
      <w:r>
        <w:rPr>
          <w:lang w:val="en-US"/>
        </w:rPr>
        <w:t>In solid, the molecules are very closely packed together and are held in relatively fixed position by strong intermuscular forces. As a result of this, it is difficult for an external force that is applied on the solid to displace the molecules of the solid due to the resistance of the intermuscular forces between the molecules.</w:t>
      </w:r>
    </w:p>
    <w:p>
      <w:pPr>
        <w:pStyle w:val="style0"/>
        <w:rPr/>
      </w:pPr>
      <w:r>
        <w:rPr>
          <w:lang w:val="en-US"/>
        </w:rPr>
        <w:t>1.</w:t>
      </w:r>
      <w:r>
        <w:rPr>
          <w:b/>
          <w:bCs/>
          <w:lang w:val="en-US"/>
        </w:rPr>
        <w:t>1 ELASTICITY:</w:t>
      </w:r>
    </w:p>
    <w:p>
      <w:pPr>
        <w:pStyle w:val="style0"/>
        <w:rPr/>
      </w:pPr>
      <w:r>
        <w:rPr>
          <w:lang w:val="en-US"/>
        </w:rPr>
        <w:t>Elasticity is the ability of a substance to regain its original shape and size after being deformed by an external force or it is the ability of a substance to regains its original shape and size after the force that caused the deformation is removed.</w:t>
      </w:r>
    </w:p>
    <w:p>
      <w:pPr>
        <w:pStyle w:val="style0"/>
        <w:rPr/>
      </w:pPr>
      <w:r>
        <w:rPr>
          <w:lang w:val="en-US"/>
        </w:rPr>
        <w:t>1</w:t>
      </w:r>
      <w:r>
        <w:rPr>
          <w:b/>
          <w:bCs/>
          <w:lang w:val="en-US"/>
        </w:rPr>
        <w:t>.11 ELASTIC MATERIALS:</w:t>
      </w:r>
    </w:p>
    <w:p>
      <w:pPr>
        <w:pStyle w:val="style0"/>
        <w:rPr/>
      </w:pPr>
      <w:r>
        <w:rPr>
          <w:lang w:val="en-US"/>
        </w:rPr>
        <w:t>Elastic materials are those materials that regains their original shape and size after the force that caused the deformation is removed.</w:t>
      </w:r>
    </w:p>
    <w:p>
      <w:pPr>
        <w:pStyle w:val="style0"/>
        <w:rPr/>
      </w:pPr>
      <w:r>
        <w:rPr>
          <w:lang w:val="en-US"/>
        </w:rPr>
        <w:t>1</w:t>
      </w:r>
      <w:r>
        <w:rPr>
          <w:b/>
          <w:bCs/>
          <w:lang w:val="en-US"/>
        </w:rPr>
        <w:t>.2 HOOKE’SLAW:</w:t>
      </w:r>
    </w:p>
    <w:p>
      <w:pPr>
        <w:pStyle w:val="style0"/>
        <w:rPr>
          <w:b/>
          <w:bCs/>
        </w:rPr>
      </w:pPr>
      <w:r>
        <w:rPr>
          <w:lang w:val="en-US"/>
        </w:rPr>
        <w:t>Hooke’s law states that the extension, e, of a material is directly proportional to the force, F, that is applied on</w:t>
      </w:r>
      <w:r>
        <w:rPr>
          <w:b/>
          <w:bCs/>
          <w:lang w:val="en-US"/>
        </w:rPr>
        <w:t xml:space="preserve"> the material, provided the elastic limit is not exceeded.</w:t>
      </w:r>
    </w:p>
    <w:p>
      <w:pPr>
        <w:pStyle w:val="style0"/>
        <w:rPr>
          <w:b/>
          <w:bCs/>
        </w:rPr>
      </w:pPr>
      <w:r>
        <w:rPr>
          <w:b/>
          <w:bCs/>
          <w:lang w:val="en-US"/>
        </w:rPr>
        <w:t>1.21 FORMULA OF HOOKE’S LAW:</w:t>
      </w:r>
    </w:p>
    <w:p>
      <w:pPr>
        <w:pStyle w:val="style0"/>
        <w:rPr/>
      </w:pPr>
      <w:r>
        <w:rPr>
          <w:lang w:val="en-US"/>
        </w:rPr>
        <w:t>The statement of Hooke’s law can be translated into formula that is used for calculation thus:</w:t>
      </w:r>
    </w:p>
    <w:p>
      <w:pPr>
        <w:pStyle w:val="style0"/>
        <w:rPr/>
      </w:pPr>
      <w:r>
        <w:rPr>
          <w:lang w:val="en-US"/>
        </w:rPr>
        <w:t xml:space="preserve">  Mathematically:  Force F is directly proportional to extension e</w:t>
      </w:r>
    </w:p>
    <w:p>
      <w:pPr>
        <w:pStyle w:val="style0"/>
        <w:rPr/>
      </w:pPr>
      <w:r>
        <w:rPr>
          <w:lang w:val="en-US"/>
        </w:rPr>
        <w:t xml:space="preserve">                                  Force F ∞ extension, e</w:t>
      </w:r>
    </w:p>
    <w:p>
      <w:pPr>
        <w:pStyle w:val="style0"/>
        <w:rPr/>
      </w:pPr>
      <w:r>
        <w:rPr>
          <w:lang w:val="en-US"/>
        </w:rPr>
        <w:t xml:space="preserve">                                  Force F = K * extension e . F = Ke</w:t>
      </w:r>
    </w:p>
    <w:p>
      <w:pPr>
        <w:pStyle w:val="style0"/>
        <w:rPr/>
      </w:pPr>
      <w:r>
        <w:rPr>
          <w:lang w:val="en-US"/>
        </w:rPr>
        <w:t>Recall that force F = mass * acceleration.  F = m* a. ( for a mass moving along the horizontal surface) F = mass * acceleration due to gravity.  F = m * g ( when the object is lifted up from the ground. A changes to g)</w:t>
      </w:r>
    </w:p>
    <w:p>
      <w:pPr>
        <w:pStyle w:val="style0"/>
        <w:rPr/>
      </w:pPr>
      <w:r>
        <w:rPr>
          <w:lang w:val="en-US"/>
        </w:rPr>
        <w:t>K is constant of proportionality called elastic constant or force constant or stiffness of the .</w:t>
      </w:r>
    </w:p>
    <w:p>
      <w:pPr>
        <w:pStyle w:val="style0"/>
        <w:rPr>
          <w:b/>
          <w:bCs/>
        </w:rPr>
      </w:pPr>
      <w:r>
        <w:rPr>
          <w:b/>
          <w:bCs/>
          <w:lang w:val="en-US"/>
        </w:rPr>
        <w:t>1.22 UNIT OF ELASTIC CONSTANT:</w:t>
      </w:r>
    </w:p>
    <w:p>
      <w:pPr>
        <w:pStyle w:val="style0"/>
        <w:rPr/>
      </w:pPr>
      <w:r>
        <w:rPr>
          <w:lang w:val="en-US"/>
        </w:rPr>
        <w:t>To find the unit of K, we have to make K the subject of the formula thus: Force constant K = Force F ( measured in newton ) / extension e ( measured in meter )</w:t>
      </w:r>
    </w:p>
    <w:p>
      <w:pPr>
        <w:pStyle w:val="style0"/>
        <w:rPr/>
      </w:pPr>
      <w:r>
        <w:rPr>
          <w:lang w:val="en-US"/>
        </w:rPr>
        <w:t>.                                                            K = Newton / meter or N / m or Nm^-1</w:t>
      </w:r>
    </w:p>
    <w:p>
      <w:pPr>
        <w:pStyle w:val="style0"/>
        <w:rPr>
          <w:lang w:val="en-US"/>
        </w:rPr>
      </w:pPr>
      <w:r>
        <w:rPr>
          <w:lang w:val="en-US"/>
        </w:rPr>
        <w:t>Therefore, the unit of force constant is Newton per meter or Nm^-1</w:t>
      </w:r>
    </w:p>
    <w:p>
      <w:pPr>
        <w:pStyle w:val="style0"/>
        <w:rPr/>
      </w:pPr>
      <w:r>
        <w:rPr>
          <w:lang w:val="en-US"/>
        </w:rPr>
        <w:t>.APPLICATION OF FORMULA TO SOLVE PROBLEMS:</w:t>
      </w:r>
    </w:p>
    <w:p>
      <w:pPr>
        <w:pStyle w:val="style0"/>
        <w:rPr/>
      </w:pPr>
      <w:r>
        <w:rPr>
          <w:lang w:val="en-US"/>
        </w:rPr>
        <w:t>EXAMPLES:</w:t>
      </w:r>
    </w:p>
    <w:p>
      <w:pPr>
        <w:pStyle w:val="style0"/>
        <w:numPr>
          <w:ilvl w:val="0"/>
          <w:numId w:val="0"/>
        </w:numPr>
        <w:rPr/>
      </w:pPr>
      <w:r>
        <w:rPr>
          <w:lang w:val="en-US"/>
        </w:rPr>
        <w:t>* If a force of 0.75 N stretched a spring by 25cm, find the stiffness of the spring.</w:t>
      </w:r>
    </w:p>
    <w:p>
      <w:pPr>
        <w:pStyle w:val="style0"/>
        <w:rPr/>
      </w:pPr>
      <w:r>
        <w:rPr>
          <w:lang w:val="en-US"/>
        </w:rPr>
        <w:t>SOLUTION:</w:t>
      </w:r>
    </w:p>
    <w:p>
      <w:pPr>
        <w:pStyle w:val="style0"/>
        <w:rPr/>
      </w:pPr>
      <w:r>
        <w:rPr>
          <w:lang w:val="en-US"/>
        </w:rPr>
        <w:t>Data given in the question:</w:t>
      </w:r>
    </w:p>
    <w:p>
      <w:pPr>
        <w:pStyle w:val="style0"/>
        <w:rPr/>
      </w:pPr>
      <w:r>
        <w:rPr>
          <w:lang w:val="en-US"/>
        </w:rPr>
        <w:t>Force F = 0.75N, extension e = 25cm = 25 / 100 = 0.25m. Stiffness K = ?</w:t>
      </w:r>
    </w:p>
    <w:p>
      <w:pPr>
        <w:pStyle w:val="style0"/>
        <w:rPr/>
      </w:pPr>
      <w:r>
        <w:rPr>
          <w:lang w:val="en-US"/>
        </w:rPr>
        <w:t>Formula:   Force F = stiffness K * extension e</w:t>
      </w:r>
    </w:p>
    <w:p>
      <w:pPr>
        <w:pStyle w:val="style0"/>
        <w:rPr>
          <w:lang w:val="en-US"/>
        </w:rPr>
      </w:pPr>
      <w:r>
        <w:rPr>
          <w:lang w:val="en-US"/>
        </w:rPr>
        <w:t xml:space="preserve">   0.75 N = K * 0.25 m</w:t>
      </w:r>
    </w:p>
    <w:p>
      <w:pPr>
        <w:pStyle w:val="style0"/>
        <w:rPr>
          <w:lang w:val="en-US"/>
        </w:rPr>
      </w:pPr>
      <w:r>
        <w:rPr>
          <w:lang w:val="en-US"/>
        </w:rPr>
        <w:t xml:space="preserve">  K = 0.75 / 0.25 = 3Nm^-1</w:t>
      </w:r>
    </w:p>
    <w:p>
      <w:pPr>
        <w:pStyle w:val="style0"/>
        <w:rPr/>
      </w:pPr>
      <w:r>
        <w:rPr>
          <w:lang w:val="en-US"/>
        </w:rPr>
        <w:t>* A material of length 200mm is stretched by a force of 5.2N to 235mm. Calculate the elastic constant of the material.</w:t>
      </w:r>
    </w:p>
    <w:p>
      <w:pPr>
        <w:pStyle w:val="style0"/>
        <w:rPr/>
      </w:pPr>
      <w:r>
        <w:rPr>
          <w:lang w:val="en-US"/>
        </w:rPr>
        <w:t>SOLUTION:</w:t>
      </w:r>
    </w:p>
    <w:p>
      <w:pPr>
        <w:pStyle w:val="style0"/>
        <w:rPr/>
      </w:pPr>
      <w:r>
        <w:rPr>
          <w:lang w:val="en-US"/>
        </w:rPr>
        <w:t>Initial length of material L1 = 200mm = 200 /1000 = 0.2m, length when stretched L2 = 235mm = 235 / 1000 = 0.235m, force F = 5.2N.</w:t>
      </w:r>
    </w:p>
    <w:p>
      <w:pPr>
        <w:pStyle w:val="style0"/>
        <w:rPr>
          <w:lang w:val="en-US"/>
        </w:rPr>
      </w:pPr>
      <w:r>
        <w:rPr>
          <w:lang w:val="en-US"/>
        </w:rPr>
        <w:t xml:space="preserve"> Force F = elastic constant K * extension e.   F = K * e</w:t>
      </w:r>
    </w:p>
    <w:p>
      <w:pPr>
        <w:pStyle w:val="style0"/>
        <w:rPr/>
      </w:pPr>
      <w:r>
        <w:rPr>
          <w:lang w:val="en-US"/>
        </w:rPr>
        <w:t xml:space="preserve"> e = L2 - L1.    e = 0.235 – 0.200 = 0.035m</w:t>
      </w:r>
    </w:p>
    <w:p>
      <w:pPr>
        <w:pStyle w:val="style0"/>
        <w:rPr>
          <w:lang w:val="en-US"/>
        </w:rPr>
      </w:pPr>
      <w:r>
        <w:rPr>
          <w:lang w:val="en-US"/>
        </w:rPr>
        <w:t xml:space="preserve">                           5.2 N = K * 0.035</w:t>
      </w:r>
    </w:p>
    <w:p>
      <w:pPr>
        <w:pStyle w:val="style0"/>
        <w:rPr/>
      </w:pPr>
      <w:r>
        <w:rPr>
          <w:lang w:val="en-US"/>
        </w:rPr>
        <w:t xml:space="preserve">  K = 5.2N / 0.035 m.     K = 148.57 Nm^-1.</w:t>
      </w:r>
    </w:p>
    <w:p>
      <w:pPr>
        <w:pStyle w:val="style0"/>
        <w:rPr/>
      </w:pPr>
      <w:r>
        <w:rPr>
          <w:lang w:val="en-US"/>
        </w:rPr>
        <w:t>The calculated value of K shows that the material is very stiff..</w:t>
      </w:r>
    </w:p>
    <w:p>
      <w:pPr>
        <w:pStyle w:val="style0"/>
        <w:rPr/>
      </w:pPr>
      <w:r>
        <w:rPr>
          <w:lang w:val="en-US"/>
        </w:rPr>
        <w:t>* A force of 4.0N stretches an elastic material by 30cm. What additional force will stretch the material 35mm? Assuming the elastic limit is not exceeded.</w:t>
      </w:r>
    </w:p>
    <w:p>
      <w:pPr>
        <w:pStyle w:val="style0"/>
        <w:rPr/>
      </w:pPr>
      <w:r>
        <w:rPr>
          <w:lang w:val="en-US"/>
        </w:rPr>
        <w:t>SOLUTION:</w:t>
      </w:r>
    </w:p>
    <w:p>
      <w:pPr>
        <w:pStyle w:val="style0"/>
        <w:rPr/>
      </w:pPr>
      <w:r>
        <w:rPr>
          <w:lang w:val="en-US"/>
        </w:rPr>
        <w:t>Force F1 = 4.0N, extension e1 produced by 4.0N = 30cm = 30 /100 = 0.3meter. Additional force F2 = 4 + F, extension e2 = 35mm = 35 / 100 = 0.35meter</w:t>
      </w:r>
    </w:p>
    <w:p>
      <w:pPr>
        <w:pStyle w:val="style0"/>
        <w:rPr/>
      </w:pPr>
      <w:r>
        <w:rPr>
          <w:lang w:val="en-US"/>
        </w:rPr>
        <w:t>Note:</w:t>
      </w:r>
    </w:p>
    <w:p>
      <w:pPr>
        <w:pStyle w:val="style0"/>
        <w:rPr/>
      </w:pPr>
      <w:r>
        <w:rPr>
          <w:lang w:val="en-US"/>
        </w:rPr>
        <w:t xml:space="preserve">In the question, we have two forces and two extensions. Use the F1 and e1 to calculate the elastic constant of the material. </w:t>
      </w:r>
    </w:p>
    <w:p>
      <w:pPr>
        <w:pStyle w:val="style0"/>
        <w:rPr/>
      </w:pPr>
      <w:r>
        <w:rPr>
          <w:lang w:val="en-US"/>
        </w:rPr>
        <w:t>Since it is the same material that is used in the second statement, you have to use the calculated value of the elastic constant K and the value of e2 to calculate F2. You then find the difference between F1 and F2 to know the additional force that will produce extension of 35cm.</w:t>
      </w:r>
    </w:p>
    <w:p>
      <w:pPr>
        <w:pStyle w:val="style0"/>
        <w:rPr>
          <w:b/>
          <w:bCs/>
        </w:rPr>
      </w:pPr>
      <w:r>
        <w:rPr>
          <w:b/>
          <w:bCs/>
          <w:lang w:val="en-US"/>
        </w:rPr>
        <w:t>STRESS OR TENSILE STRESS:</w:t>
      </w:r>
    </w:p>
    <w:p>
      <w:pPr>
        <w:pStyle w:val="style0"/>
        <w:rPr/>
      </w:pPr>
      <w:r>
        <w:rPr>
          <w:lang w:val="en-US"/>
        </w:rPr>
        <w:t>Stress is the ratio of force that act on a material to the area of the material.  It is the force per unit area of a material.</w:t>
      </w:r>
    </w:p>
    <w:p>
      <w:pPr>
        <w:pStyle w:val="style0"/>
        <w:rPr>
          <w:b/>
          <w:bCs/>
        </w:rPr>
      </w:pPr>
      <w:r>
        <w:rPr>
          <w:b/>
          <w:bCs/>
          <w:lang w:val="en-US"/>
        </w:rPr>
        <w:t>FORMULA OF STRESS:</w:t>
      </w:r>
    </w:p>
    <w:p>
      <w:pPr>
        <w:pStyle w:val="style0"/>
        <w:rPr/>
      </w:pPr>
      <w:r>
        <w:rPr>
          <w:lang w:val="en-US"/>
        </w:rPr>
        <w:t>From the definition of stress,</w:t>
      </w:r>
    </w:p>
    <w:p>
      <w:pPr>
        <w:pStyle w:val="style0"/>
        <w:rPr/>
      </w:pPr>
      <w:r>
        <w:rPr>
          <w:lang w:val="en-US"/>
        </w:rPr>
        <w:t xml:space="preserve">                                      Stress = Force F / area A  .  Stress = F / A</w:t>
      </w:r>
    </w:p>
    <w:p>
      <w:pPr>
        <w:pStyle w:val="style0"/>
        <w:rPr>
          <w:b/>
          <w:bCs/>
        </w:rPr>
      </w:pPr>
      <w:r>
        <w:rPr>
          <w:b/>
          <w:bCs/>
          <w:lang w:val="en-US"/>
        </w:rPr>
        <w:t xml:space="preserve">UNIT OF STRESS: </w:t>
      </w:r>
    </w:p>
    <w:p>
      <w:pPr>
        <w:pStyle w:val="style0"/>
        <w:rPr/>
      </w:pPr>
      <w:r>
        <w:rPr>
          <w:lang w:val="en-US"/>
        </w:rPr>
        <w:t>The unit is derived by involving the unit of each quantities that are present in the formula thus:</w:t>
      </w:r>
    </w:p>
    <w:p>
      <w:pPr>
        <w:pStyle w:val="style0"/>
        <w:rPr/>
      </w:pPr>
      <w:r>
        <w:rPr>
          <w:lang w:val="en-US"/>
        </w:rPr>
        <w:t xml:space="preserve">                                     Stress = Force F ( measured in Newton )/ area A ( measured in meter )</w:t>
      </w:r>
    </w:p>
    <w:p>
      <w:pPr>
        <w:pStyle w:val="style0"/>
        <w:rPr/>
      </w:pPr>
      <w:r>
        <w:rPr>
          <w:lang w:val="en-US"/>
        </w:rPr>
        <w:t xml:space="preserve">            Unit of stress =  Newton / meter²    unit of stress = Newton per meter² = N/m² = Nm^-2</w:t>
      </w:r>
    </w:p>
    <w:p>
      <w:pPr>
        <w:pStyle w:val="style0"/>
        <w:rPr/>
      </w:pPr>
      <w:r>
        <w:rPr>
          <w:lang w:val="en-US"/>
        </w:rPr>
        <w:t>S</w:t>
      </w:r>
      <w:r>
        <w:rPr>
          <w:b/>
          <w:bCs/>
          <w:lang w:val="en-US"/>
        </w:rPr>
        <w:t>TRAIN OR TENSILE STRAIN</w:t>
      </w:r>
      <w:r>
        <w:rPr>
          <w:lang w:val="en-US"/>
        </w:rPr>
        <w:t xml:space="preserve">: </w:t>
      </w:r>
    </w:p>
    <w:p>
      <w:pPr>
        <w:pStyle w:val="style0"/>
        <w:rPr/>
      </w:pPr>
      <w:r>
        <w:rPr>
          <w:lang w:val="en-US"/>
        </w:rPr>
        <w:t>Strain is the ratio of the extension of a material when a force act on it to the original length of the material. Strain has no unit because the meter which is the unit of extension cancels the meter which unit of length. I.e meter cancels meter.</w:t>
      </w:r>
    </w:p>
    <w:p>
      <w:pPr>
        <w:pStyle w:val="style0"/>
        <w:rPr>
          <w:b/>
          <w:bCs/>
        </w:rPr>
      </w:pPr>
      <w:r>
        <w:rPr>
          <w:b/>
          <w:bCs/>
          <w:lang w:val="en-US"/>
        </w:rPr>
        <w:t>FORMULA OF STRAIN:</w:t>
      </w:r>
    </w:p>
    <w:p>
      <w:pPr>
        <w:pStyle w:val="style0"/>
        <w:rPr/>
      </w:pPr>
      <w:r>
        <w:rPr>
          <w:lang w:val="en-US"/>
        </w:rPr>
        <w:t xml:space="preserve">From the definition, </w:t>
      </w:r>
    </w:p>
    <w:p>
      <w:pPr>
        <w:pStyle w:val="style0"/>
        <w:rPr/>
      </w:pPr>
      <w:r>
        <w:rPr>
          <w:lang w:val="en-US"/>
        </w:rPr>
        <w:t xml:space="preserve">                                   Strain = extension e / original length l</w:t>
      </w:r>
    </w:p>
    <w:p>
      <w:pPr>
        <w:pStyle w:val="style0"/>
        <w:rPr/>
      </w:pPr>
      <w:r>
        <w:rPr>
          <w:lang w:val="en-US"/>
        </w:rPr>
        <w:t xml:space="preserve">                                    Strain = e /L</w:t>
      </w:r>
    </w:p>
    <w:p>
      <w:pPr>
        <w:pStyle w:val="style0"/>
        <w:rPr/>
      </w:pPr>
    </w:p>
    <w:p>
      <w:pPr>
        <w:pStyle w:val="style0"/>
        <w:rPr>
          <w:b/>
          <w:bCs/>
        </w:rPr>
      </w:pPr>
      <w:r>
        <w:rPr>
          <w:b/>
          <w:bCs/>
          <w:lang w:val="en-US"/>
        </w:rPr>
        <w:t>APPLICATION OF THE FORMULA OF STRAIN TO SOLVE PROBLEMS:</w:t>
      </w:r>
    </w:p>
    <w:p>
      <w:pPr>
        <w:pStyle w:val="style0"/>
        <w:rPr/>
      </w:pPr>
      <w:r>
        <w:rPr>
          <w:lang w:val="en-US"/>
        </w:rPr>
        <w:t>EXAMPLES:</w:t>
      </w:r>
    </w:p>
    <w:p>
      <w:pPr>
        <w:pStyle w:val="style0"/>
        <w:rPr/>
      </w:pPr>
      <w:r>
        <w:rPr>
          <w:lang w:val="en-US"/>
        </w:rPr>
        <w:t>*Calculate the strain on a material of length 25 cm if a force of 5 N caused the length of the material to become e 37.2m.</w:t>
      </w:r>
    </w:p>
    <w:p>
      <w:pPr>
        <w:pStyle w:val="style0"/>
        <w:rPr/>
      </w:pPr>
      <w:r>
        <w:rPr>
          <w:lang w:val="en-US"/>
        </w:rPr>
        <w:t>SOLUTION:</w:t>
      </w:r>
    </w:p>
    <w:p>
      <w:pPr>
        <w:pStyle w:val="style0"/>
        <w:rPr/>
      </w:pPr>
      <w:r>
        <w:rPr>
          <w:lang w:val="en-US"/>
        </w:rPr>
        <w:t>Force F = 5 N , original length L1 = 25 cm = 25 /100 = 0.25m, street he’d length L2 = 37.2mcm = 37.2 / 100  = 0.372 m.</w:t>
      </w:r>
    </w:p>
    <w:p>
      <w:pPr>
        <w:pStyle w:val="style0"/>
        <w:rPr>
          <w:lang w:val="en-US"/>
        </w:rPr>
      </w:pPr>
      <w:r>
        <w:rPr>
          <w:lang w:val="en-US"/>
        </w:rPr>
        <w:t>Extension e = L2 - L1 = 0.372 – 0.25 = 0.122 m</w:t>
      </w:r>
    </w:p>
    <w:p>
      <w:pPr>
        <w:pStyle w:val="style0"/>
        <w:rPr>
          <w:lang w:val="en-US"/>
        </w:rPr>
      </w:pPr>
      <w:r>
        <w:rPr>
          <w:lang w:val="en-US"/>
        </w:rPr>
        <w:t xml:space="preserve"> Strain = extension e / original length L</w:t>
      </w:r>
    </w:p>
    <w:p>
      <w:pPr>
        <w:pStyle w:val="style0"/>
        <w:rPr/>
      </w:pPr>
      <w:r>
        <w:rPr>
          <w:lang w:val="en-US"/>
        </w:rPr>
        <w:t xml:space="preserve">                         Strain = 0.122 / 0.25 = 0.488 </w:t>
      </w:r>
    </w:p>
    <w:p>
      <w:pPr>
        <w:pStyle w:val="style0"/>
        <w:rPr/>
      </w:pPr>
      <w:r>
        <w:rPr>
          <w:lang w:val="en-US"/>
        </w:rPr>
        <w:t>* The strain on a spring is 0.023. If the original length of the material is 3.2m, calculate the extension and the length of the material when it is stretched.</w:t>
      </w:r>
    </w:p>
    <w:p>
      <w:pPr>
        <w:pStyle w:val="style0"/>
        <w:rPr/>
      </w:pPr>
      <w:r>
        <w:rPr>
          <w:lang w:val="en-US"/>
        </w:rPr>
        <w:t>SOLUTION:</w:t>
      </w:r>
    </w:p>
    <w:p>
      <w:pPr>
        <w:pStyle w:val="style0"/>
        <w:rPr/>
      </w:pPr>
      <w:r>
        <w:rPr>
          <w:lang w:val="en-US"/>
        </w:rPr>
        <w:t>Strain = 0.023,  original length L1 = 3.2 m, extension e = ? Stretched length L2 =?</w:t>
      </w:r>
    </w:p>
    <w:p>
      <w:pPr>
        <w:pStyle w:val="style0"/>
        <w:rPr>
          <w:lang w:val="en-US"/>
        </w:rPr>
      </w:pPr>
      <w:r>
        <w:rPr>
          <w:lang w:val="en-US"/>
        </w:rPr>
        <w:t>Strain = extension e / original length L1</w:t>
      </w:r>
    </w:p>
    <w:p>
      <w:pPr>
        <w:pStyle w:val="style0"/>
        <w:rPr>
          <w:lang w:val="en-US"/>
        </w:rPr>
      </w:pPr>
      <w:r>
        <w:rPr>
          <w:lang w:val="en-US"/>
        </w:rPr>
        <w:t xml:space="preserve"> 0.023 = e /3.2 </w:t>
      </w:r>
    </w:p>
    <w:p>
      <w:pPr>
        <w:pStyle w:val="style0"/>
        <w:rPr/>
      </w:pPr>
      <w:r>
        <w:rPr>
          <w:lang w:val="en-US"/>
        </w:rPr>
        <w:t>extension e = 1.023 * 3.2 = 0.074m</w:t>
      </w:r>
    </w:p>
    <w:p>
      <w:pPr>
        <w:pStyle w:val="style0"/>
        <w:rPr/>
      </w:pPr>
      <w:r>
        <w:rPr>
          <w:lang w:val="en-US"/>
        </w:rPr>
        <w:t>Extension e = L2 - L1.           0.074 = L2 – 3.2 .      L2 = 0.074 + 3.2.  . L2 = 3.274m</w:t>
      </w:r>
    </w:p>
    <w:p>
      <w:pPr>
        <w:pStyle w:val="style0"/>
        <w:rPr/>
      </w:pPr>
      <w:r>
        <w:rPr>
          <w:lang w:val="en-US"/>
        </w:rPr>
        <w:t>Y</w:t>
      </w:r>
      <w:r>
        <w:rPr>
          <w:b/>
          <w:bCs/>
          <w:lang w:val="en-US"/>
        </w:rPr>
        <w:t>OUNG MODULUS:</w:t>
      </w:r>
    </w:p>
    <w:p>
      <w:pPr>
        <w:pStyle w:val="style0"/>
        <w:rPr/>
      </w:pPr>
      <w:r>
        <w:rPr>
          <w:lang w:val="en-US"/>
        </w:rPr>
        <w:t>Hooke’s law can also be stated that the stress on a material is directly proportional to the strain on the material.</w:t>
      </w:r>
    </w:p>
    <w:p>
      <w:pPr>
        <w:pStyle w:val="style0"/>
        <w:rPr/>
      </w:pPr>
      <w:r>
        <w:rPr>
          <w:lang w:val="en-US"/>
        </w:rPr>
        <w:t>Mathematically:</w:t>
      </w:r>
    </w:p>
    <w:p>
      <w:pPr>
        <w:pStyle w:val="style0"/>
        <w:rPr/>
      </w:pPr>
      <w:r>
        <w:rPr>
          <w:lang w:val="en-US"/>
        </w:rPr>
        <w:t xml:space="preserve">                             Stress is directly proportional to strain</w:t>
      </w:r>
    </w:p>
    <w:p>
      <w:pPr>
        <w:pStyle w:val="style0"/>
        <w:rPr/>
      </w:pPr>
      <w:r>
        <w:rPr>
          <w:lang w:val="en-US"/>
        </w:rPr>
        <w:t xml:space="preserve">                             Stress = K * strain</w:t>
      </w:r>
    </w:p>
    <w:p>
      <w:pPr>
        <w:pStyle w:val="style0"/>
        <w:rPr/>
      </w:pPr>
      <w:r>
        <w:rPr>
          <w:lang w:val="en-US"/>
        </w:rPr>
        <w:t xml:space="preserve">   K = stress / strain. K is constant of proportionality. It is called Young Modulus.</w:t>
      </w:r>
    </w:p>
    <w:p>
      <w:pPr>
        <w:pStyle w:val="style0"/>
        <w:rPr>
          <w:lang w:val="en-US"/>
        </w:rPr>
      </w:pPr>
      <w:r>
        <w:rPr>
          <w:lang w:val="en-US"/>
        </w:rPr>
        <w:t xml:space="preserve">Therefore,   young modulus Y = stress / strain </w:t>
      </w:r>
    </w:p>
    <w:p>
      <w:pPr>
        <w:pStyle w:val="style0"/>
        <w:rPr/>
      </w:pPr>
      <w:r>
        <w:rPr>
          <w:lang w:val="en-US"/>
        </w:rPr>
        <w:t>young modulus Y =(  F/A ) / ( e / L )</w:t>
      </w:r>
    </w:p>
    <w:p>
      <w:pPr>
        <w:pStyle w:val="style0"/>
        <w:rPr/>
      </w:pPr>
      <w:r>
        <w:rPr>
          <w:lang w:val="en-US"/>
        </w:rPr>
        <w:t xml:space="preserve">                                                            Young modulus Y = F/A ÷ e/L.    Y = F/ L*B ÷ e/L</w:t>
      </w:r>
    </w:p>
    <w:p>
      <w:pPr>
        <w:pStyle w:val="style0"/>
        <w:rPr/>
      </w:pPr>
      <w:r>
        <w:rPr>
          <w:b/>
          <w:bCs/>
          <w:lang w:val="en-US"/>
        </w:rPr>
        <w:t>APPLICATION OF THE FORMULA OF YOUNG MODULUS TO SOLVE PROBL</w:t>
      </w:r>
      <w:r>
        <w:rPr>
          <w:lang w:val="en-US"/>
        </w:rPr>
        <w:t>EMS:</w:t>
      </w:r>
    </w:p>
    <w:p>
      <w:pPr>
        <w:pStyle w:val="style0"/>
        <w:rPr/>
      </w:pPr>
      <w:r>
        <w:rPr>
          <w:lang w:val="en-US"/>
        </w:rPr>
        <w:t>EXAMPLES:</w:t>
      </w:r>
    </w:p>
    <w:p>
      <w:pPr>
        <w:pStyle w:val="style0"/>
        <w:rPr/>
      </w:pPr>
      <w:r>
        <w:rPr>
          <w:lang w:val="en-US"/>
        </w:rPr>
        <w:t>* A spring is stretched 25cm by a constant force of 21N. What is the work done on the spring?</w:t>
      </w:r>
    </w:p>
    <w:p>
      <w:pPr>
        <w:pStyle w:val="style0"/>
        <w:rPr/>
      </w:pPr>
      <w:r>
        <w:rPr>
          <w:lang w:val="en-US"/>
        </w:rPr>
        <w:t>SOLUTION:</w:t>
      </w:r>
    </w:p>
    <w:p>
      <w:pPr>
        <w:pStyle w:val="style0"/>
        <w:rPr>
          <w:lang w:val="en-US"/>
        </w:rPr>
      </w:pPr>
      <w:r>
        <w:rPr>
          <w:lang w:val="en-US"/>
        </w:rPr>
        <w:t>Force F = 21N , extension e= 25cm = 25/100 = 0.25m, work done =?</w:t>
      </w:r>
    </w:p>
    <w:p>
      <w:pPr>
        <w:pStyle w:val="style0"/>
        <w:rPr>
          <w:lang w:val="en-US"/>
        </w:rPr>
      </w:pPr>
      <w:r>
        <w:rPr>
          <w:lang w:val="en-US"/>
        </w:rPr>
        <w:t>work done = ½F*e</w:t>
      </w:r>
    </w:p>
    <w:p>
      <w:pPr>
        <w:pStyle w:val="style0"/>
        <w:rPr/>
      </w:pPr>
      <w:r>
        <w:rPr>
          <w:lang w:val="en-US"/>
        </w:rPr>
        <w:t xml:space="preserve"> work done = ½*21N*0.25m.  work done = 2.63 Joules.</w:t>
      </w:r>
    </w:p>
    <w:p>
      <w:pPr>
        <w:pStyle w:val="style0"/>
        <w:rPr>
          <w:b w:val="false"/>
          <w:bCs w:val="false"/>
        </w:rPr>
      </w:pPr>
      <w:r>
        <w:rPr>
          <w:b/>
          <w:bCs/>
          <w:lang w:val="en-US"/>
        </w:rPr>
        <w:t>WEEK 2</w:t>
      </w:r>
    </w:p>
    <w:p>
      <w:pPr>
        <w:pStyle w:val="style0"/>
        <w:rPr>
          <w:b w:val="false"/>
          <w:bCs w:val="false"/>
        </w:rPr>
      </w:pPr>
      <w:r>
        <w:rPr>
          <w:b/>
          <w:bCs/>
          <w:lang w:val="en-US"/>
        </w:rPr>
        <w:t>2. 0 FLUID AT REST AND IN MOTION.</w:t>
      </w:r>
    </w:p>
    <w:p>
      <w:pPr>
        <w:pStyle w:val="style0"/>
        <w:rPr>
          <w:b w:val="false"/>
          <w:bCs w:val="false"/>
        </w:rPr>
      </w:pPr>
      <w:r>
        <w:rPr>
          <w:b w:val="false"/>
          <w:bCs w:val="false"/>
          <w:lang w:val="en-US"/>
        </w:rPr>
        <w:t>2</w:t>
      </w:r>
      <w:r>
        <w:rPr>
          <w:b/>
          <w:bCs/>
          <w:lang w:val="en-US"/>
        </w:rPr>
        <w:t>.1 Definition and Effects of Surface Tension</w:t>
      </w:r>
    </w:p>
    <w:p>
      <w:pPr>
        <w:pStyle w:val="style0"/>
        <w:rPr>
          <w:b w:val="false"/>
          <w:bCs w:val="false"/>
        </w:rPr>
      </w:pPr>
      <w:r>
        <w:rPr>
          <w:b w:val="false"/>
          <w:bCs w:val="false"/>
          <w:lang w:val="en-US"/>
        </w:rPr>
        <w:t>Surface tension can be defined as the force per unit length normal or perpendicular to a line on the surface of a liquid.</w:t>
      </w:r>
    </w:p>
    <w:p>
      <w:pPr>
        <w:pStyle w:val="style0"/>
        <w:rPr>
          <w:b w:val="false"/>
          <w:bCs w:val="false"/>
        </w:rPr>
      </w:pPr>
      <w:r>
        <w:rPr>
          <w:b w:val="false"/>
          <w:bCs w:val="false"/>
          <w:lang w:val="en-US"/>
        </w:rPr>
        <w:t>Surface tension exists because of the molecular attraction between the liquid molecules. Consider a vessel of water with molecules P and Q as shown in the figure below.</w:t>
      </w:r>
    </w:p>
    <w:p>
      <w:pPr>
        <w:pStyle w:val="style0"/>
        <w:rPr>
          <w:b w:val="false"/>
          <w:bCs w:val="false"/>
        </w:rPr>
      </w:pPr>
      <w:r>
        <w:rPr/>
        <w:drawing>
          <wp:inline distL="0" distT="0" distB="0" distR="0">
            <wp:extent cx="2523758" cy="1574321"/>
            <wp:effectExtent l="0" t="0" r="0" b="0"/>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2" cstate="print"/>
                    <a:srcRect l="0" t="0" r="0" b="0"/>
                    <a:stretch/>
                  </pic:blipFill>
                  <pic:spPr>
                    <a:xfrm rot="0">
                      <a:off x="0" y="0"/>
                      <a:ext cx="2523758" cy="1574321"/>
                    </a:xfrm>
                    <a:prstGeom prst="rect"/>
                  </pic:spPr>
                </pic:pic>
              </a:graphicData>
            </a:graphic>
          </wp:inline>
        </w:drawing>
      </w:r>
    </w:p>
    <w:p>
      <w:pPr>
        <w:pStyle w:val="style0"/>
        <w:rPr>
          <w:b w:val="false"/>
          <w:bCs w:val="false"/>
        </w:rPr>
      </w:pPr>
      <w:r>
        <w:rPr>
          <w:b/>
          <w:bCs/>
          <w:lang w:val="en-US"/>
        </w:rPr>
        <w:t>2.11 Molecular Forces in a Liquid</w:t>
      </w:r>
    </w:p>
    <w:p>
      <w:pPr>
        <w:pStyle w:val="style0"/>
        <w:rPr>
          <w:lang w:val="en-US"/>
        </w:rPr>
      </w:pPr>
      <w:r>
        <w:rPr>
          <w:lang w:val="en-US"/>
        </w:rPr>
        <w:t>Molecule Q is attracted by equal number of molecules all around and so it is in a state of equilibrium. Molecule P is nearer the surface of the liquid than Q. Therefore part of its sphere of molecular attraction is in the air and part is in the liquid. Since the liquid has much more molecules than the air, Q will be attracted towards the liquid by many more molecules than towards the air. The resultant force on Q will be towards the liquid; hence tension exists on the surface of the liquid.</w:t>
      </w:r>
    </w:p>
    <w:p>
      <w:pPr>
        <w:pStyle w:val="style0"/>
        <w:rPr>
          <w:b/>
          <w:bCs/>
        </w:rPr>
      </w:pPr>
      <w:r>
        <w:rPr>
          <w:b/>
          <w:bCs/>
          <w:lang w:val="en-US"/>
        </w:rPr>
        <w:t>Experiment to Demonstrate Surface Tension</w:t>
      </w:r>
    </w:p>
    <w:p>
      <w:pPr>
        <w:pStyle w:val="style0"/>
        <w:rPr>
          <w:b w:val="false"/>
          <w:bCs w:val="false"/>
        </w:rPr>
      </w:pPr>
      <w:r>
        <w:rPr>
          <w:b/>
          <w:bCs/>
          <w:lang w:val="en-US"/>
        </w:rPr>
        <w:t>Apparatus:</w:t>
      </w:r>
      <w:r>
        <w:rPr>
          <w:b w:val="false"/>
          <w:bCs w:val="false"/>
          <w:lang w:val="en-US"/>
        </w:rPr>
        <w:t>Beaker, water, steel needle, filter paper and grease.</w:t>
      </w:r>
    </w:p>
    <w:p>
      <w:pPr>
        <w:pStyle w:val="style0"/>
        <w:rPr>
          <w:b w:val="false"/>
          <w:bCs w:val="false"/>
        </w:rPr>
      </w:pPr>
    </w:p>
    <w:p>
      <w:pPr>
        <w:pStyle w:val="style0"/>
        <w:rPr>
          <w:b w:val="false"/>
          <w:bCs w:val="false"/>
        </w:rPr>
      </w:pPr>
      <w:r>
        <w:rPr>
          <w:b/>
          <w:bCs/>
          <w:lang w:val="en-US"/>
        </w:rPr>
        <w:t>Procedure:</w:t>
      </w:r>
    </w:p>
    <w:p>
      <w:pPr>
        <w:pStyle w:val="style0"/>
        <w:rPr>
          <w:b w:val="false"/>
          <w:bCs w:val="false"/>
        </w:rPr>
      </w:pPr>
      <w:r>
        <w:rPr>
          <w:b w:val="false"/>
          <w:bCs w:val="false"/>
          <w:lang w:val="en-US"/>
        </w:rPr>
        <w:t>Apply the grease to the steel needle so that water will not wet it and place it on the filter paper</w:t>
      </w:r>
    </w:p>
    <w:p>
      <w:pPr>
        <w:pStyle w:val="style0"/>
        <w:rPr>
          <w:b w:val="false"/>
          <w:bCs w:val="false"/>
        </w:rPr>
      </w:pPr>
      <w:r>
        <w:rPr>
          <w:b w:val="false"/>
          <w:bCs w:val="false"/>
          <w:lang w:val="en-US"/>
        </w:rPr>
        <w:t>Carefully place it on the water surface.</w:t>
      </w:r>
    </w:p>
    <w:p>
      <w:pPr>
        <w:pStyle w:val="style0"/>
        <w:rPr>
          <w:b w:val="false"/>
          <w:bCs w:val="false"/>
        </w:rPr>
      </w:pPr>
      <w:r>
        <w:rPr>
          <w:b/>
          <w:bCs/>
          <w:lang w:val="en-US"/>
        </w:rPr>
        <w:t>Observation:</w:t>
      </w:r>
    </w:p>
    <w:p>
      <w:pPr>
        <w:pStyle w:val="style0"/>
        <w:rPr>
          <w:b w:val="false"/>
          <w:bCs w:val="false"/>
        </w:rPr>
      </w:pPr>
      <w:r>
        <w:rPr>
          <w:b w:val="false"/>
          <w:bCs w:val="false"/>
          <w:lang w:val="en-US"/>
        </w:rPr>
        <w:t>The paper will absorb water and eventually sinks to the bottom of the beaker leaving behind the needle floating on the water provided the water is not disturbed. The water surface will also be depressed under the needle. The needle floats on the water surface due to surface tension.</w:t>
      </w:r>
    </w:p>
    <w:p>
      <w:pPr>
        <w:pStyle w:val="style0"/>
        <w:rPr>
          <w:b w:val="false"/>
          <w:bCs w:val="false"/>
        </w:rPr>
      </w:pPr>
      <w:r>
        <w:rPr>
          <w:b/>
          <w:bCs/>
          <w:lang w:val="en-US"/>
        </w:rPr>
        <w:t>Methods of Reducing Surface Tension</w:t>
      </w:r>
    </w:p>
    <w:p>
      <w:pPr>
        <w:pStyle w:val="style179"/>
        <w:numPr>
          <w:ilvl w:val="0"/>
          <w:numId w:val="1"/>
        </w:numPr>
        <w:rPr>
          <w:b w:val="false"/>
          <w:bCs w:val="false"/>
          <w:lang w:val="en-US"/>
        </w:rPr>
      </w:pPr>
      <w:r>
        <w:rPr>
          <w:b w:val="false"/>
          <w:bCs w:val="false"/>
          <w:lang w:val="en-US"/>
        </w:rPr>
        <w:t>Increasing the temperature of the liquid</w:t>
      </w:r>
    </w:p>
    <w:p>
      <w:pPr>
        <w:pStyle w:val="style179"/>
        <w:numPr>
          <w:ilvl w:val="0"/>
          <w:numId w:val="1"/>
        </w:numPr>
        <w:rPr>
          <w:b w:val="false"/>
          <w:bCs w:val="false"/>
          <w:lang w:val="en-US"/>
        </w:rPr>
      </w:pPr>
      <w:r>
        <w:rPr>
          <w:b w:val="false"/>
          <w:bCs w:val="false"/>
          <w:lang w:val="en-US"/>
        </w:rPr>
        <w:t>Adding soap or detergent to the liquid</w:t>
      </w:r>
    </w:p>
    <w:p>
      <w:pPr>
        <w:pStyle w:val="style179"/>
        <w:numPr>
          <w:ilvl w:val="0"/>
          <w:numId w:val="1"/>
        </w:numPr>
        <w:rPr>
          <w:b w:val="false"/>
          <w:bCs w:val="false"/>
          <w:lang w:val="en-US"/>
        </w:rPr>
      </w:pPr>
      <w:r>
        <w:rPr>
          <w:b w:val="false"/>
          <w:bCs w:val="false"/>
          <w:lang w:val="en-US"/>
        </w:rPr>
        <w:t>Adding alcohol</w:t>
      </w:r>
    </w:p>
    <w:p>
      <w:pPr>
        <w:pStyle w:val="style179"/>
        <w:numPr>
          <w:ilvl w:val="0"/>
          <w:numId w:val="1"/>
        </w:numPr>
        <w:rPr>
          <w:b w:val="false"/>
          <w:bCs w:val="false"/>
        </w:rPr>
      </w:pPr>
      <w:r>
        <w:rPr>
          <w:b w:val="false"/>
          <w:bCs w:val="false"/>
          <w:lang w:val="en-US"/>
        </w:rPr>
        <w:t>Adding camphor.</w:t>
      </w:r>
    </w:p>
    <w:p>
      <w:pPr>
        <w:pStyle w:val="style0"/>
        <w:numPr>
          <w:ilvl w:val="0"/>
          <w:numId w:val="0"/>
        </w:numPr>
        <w:rPr>
          <w:b w:val="false"/>
          <w:bCs w:val="false"/>
        </w:rPr>
      </w:pPr>
      <w:r>
        <w:rPr>
          <w:b/>
          <w:bCs/>
          <w:lang w:val="en-US"/>
        </w:rPr>
        <w:t>Effects of Surface Tension.</w:t>
      </w:r>
    </w:p>
    <w:p>
      <w:pPr>
        <w:pStyle w:val="style179"/>
        <w:numPr>
          <w:ilvl w:val="0"/>
          <w:numId w:val="2"/>
        </w:numPr>
        <w:rPr>
          <w:b w:val="false"/>
          <w:bCs w:val="false"/>
          <w:lang w:val="en-US"/>
        </w:rPr>
      </w:pPr>
      <w:r>
        <w:rPr>
          <w:b w:val="false"/>
          <w:bCs w:val="false"/>
          <w:lang w:val="en-US"/>
        </w:rPr>
        <w:t>Ants and pond skaters are able to move on water surface because of surface tension.</w:t>
      </w:r>
    </w:p>
    <w:p>
      <w:pPr>
        <w:pStyle w:val="style179"/>
        <w:numPr>
          <w:ilvl w:val="0"/>
          <w:numId w:val="2"/>
        </w:numPr>
        <w:rPr>
          <w:b w:val="false"/>
          <w:bCs w:val="false"/>
          <w:lang w:val="en-US"/>
        </w:rPr>
      </w:pPr>
      <w:r>
        <w:rPr>
          <w:b w:val="false"/>
          <w:bCs w:val="false"/>
          <w:lang w:val="en-US"/>
        </w:rPr>
        <w:t>Small objects like razor blade and needle can be made to float on water when carefully placed as a result of surface tension</w:t>
      </w:r>
    </w:p>
    <w:p>
      <w:pPr>
        <w:pStyle w:val="style179"/>
        <w:numPr>
          <w:ilvl w:val="0"/>
          <w:numId w:val="2"/>
        </w:numPr>
        <w:rPr>
          <w:b w:val="false"/>
          <w:bCs w:val="false"/>
          <w:lang w:val="en-US"/>
        </w:rPr>
      </w:pPr>
      <w:r>
        <w:rPr>
          <w:b w:val="false"/>
          <w:bCs w:val="false"/>
          <w:lang w:val="en-US"/>
        </w:rPr>
        <w:t>Mercury forms spherical droplets when spilled on glass because of surface tension</w:t>
      </w:r>
    </w:p>
    <w:p>
      <w:pPr>
        <w:pStyle w:val="style179"/>
        <w:numPr>
          <w:ilvl w:val="0"/>
          <w:numId w:val="2"/>
        </w:numPr>
        <w:rPr>
          <w:b w:val="false"/>
          <w:bCs w:val="false"/>
          <w:lang w:val="en-US"/>
        </w:rPr>
      </w:pPr>
      <w:r>
        <w:rPr>
          <w:b w:val="false"/>
          <w:bCs w:val="false"/>
          <w:lang w:val="en-US"/>
        </w:rPr>
        <w:t>The hairs of a paint brush spread out and come together when dipped in clean water and removed respectively as a result of surface tension</w:t>
      </w:r>
    </w:p>
    <w:p>
      <w:pPr>
        <w:pStyle w:val="style179"/>
        <w:numPr>
          <w:ilvl w:val="0"/>
          <w:numId w:val="2"/>
        </w:numPr>
        <w:rPr>
          <w:b w:val="false"/>
          <w:bCs w:val="false"/>
          <w:lang w:val="en-US"/>
        </w:rPr>
      </w:pPr>
      <w:r>
        <w:rPr>
          <w:b w:val="false"/>
          <w:bCs w:val="false"/>
          <w:lang w:val="en-US"/>
        </w:rPr>
        <w:t>Water drops slowly from a loosely closed tap and forms a bag-like structure as a result of surface tension</w:t>
      </w:r>
    </w:p>
    <w:p>
      <w:pPr>
        <w:pStyle w:val="style179"/>
        <w:numPr>
          <w:ilvl w:val="0"/>
          <w:numId w:val="2"/>
        </w:numPr>
        <w:rPr>
          <w:b w:val="false"/>
          <w:bCs w:val="false"/>
          <w:lang w:val="en-US"/>
        </w:rPr>
      </w:pPr>
      <w:r>
        <w:rPr>
          <w:b w:val="false"/>
          <w:bCs w:val="false"/>
          <w:lang w:val="en-US"/>
        </w:rPr>
        <w:t>The rise and depression of liquid in a narrow tube is as a result of surface tension</w:t>
      </w:r>
    </w:p>
    <w:p>
      <w:pPr>
        <w:pStyle w:val="style179"/>
        <w:numPr>
          <w:ilvl w:val="0"/>
          <w:numId w:val="2"/>
        </w:numPr>
        <w:rPr>
          <w:b w:val="false"/>
          <w:bCs w:val="false"/>
        </w:rPr>
      </w:pPr>
      <w:r>
        <w:rPr>
          <w:b w:val="false"/>
          <w:bCs w:val="false"/>
          <w:lang w:val="en-US"/>
        </w:rPr>
        <w:t>Tarpaulin and umbrella are able to keep off rainwater as a result of surface tension.</w:t>
      </w:r>
    </w:p>
    <w:p>
      <w:pPr>
        <w:pStyle w:val="style179"/>
        <w:numPr>
          <w:ilvl w:val="0"/>
          <w:numId w:val="0"/>
        </w:numPr>
        <w:ind w:left="720" w:firstLine="0"/>
        <w:rPr>
          <w:b w:val="false"/>
          <w:bCs w:val="false"/>
          <w:lang w:val="en-US"/>
        </w:rPr>
      </w:pPr>
      <w:r>
        <w:rPr>
          <w:b/>
          <w:bCs/>
          <w:lang w:val="en-US"/>
        </w:rPr>
        <w:t>CAPILARITY</w:t>
      </w:r>
      <w:r>
        <w:rPr>
          <w:b w:val="false"/>
          <w:bCs w:val="false"/>
          <w:lang w:val="en-US"/>
        </w:rPr>
        <w:t xml:space="preserve">: </w:t>
      </w:r>
    </w:p>
    <w:p>
      <w:pPr>
        <w:pStyle w:val="style179"/>
        <w:numPr>
          <w:ilvl w:val="0"/>
          <w:numId w:val="0"/>
        </w:numPr>
        <w:ind w:left="720" w:firstLine="0"/>
        <w:rPr>
          <w:b w:val="false"/>
          <w:bCs w:val="false"/>
        </w:rPr>
      </w:pPr>
      <w:r>
        <w:rPr>
          <w:b w:val="false"/>
          <w:bCs w:val="false"/>
          <w:lang w:val="en-US"/>
        </w:rPr>
        <w:t>Capillarity or capillary action is the tendency of liquid to rise and fall in a narrow capillary tube when the tube is dipped into a liquid that wet it. The rising of the liquid depends on the following factors:</w:t>
      </w:r>
    </w:p>
    <w:p>
      <w:pPr>
        <w:pStyle w:val="style179"/>
        <w:numPr>
          <w:ilvl w:val="0"/>
          <w:numId w:val="0"/>
        </w:numPr>
        <w:ind w:left="720" w:firstLine="0"/>
        <w:rPr>
          <w:b w:val="false"/>
          <w:bCs w:val="false"/>
        </w:rPr>
      </w:pPr>
      <w:r>
        <w:rPr>
          <w:b w:val="false"/>
          <w:bCs w:val="false"/>
          <w:lang w:val="en-US"/>
        </w:rPr>
        <w:t>Cross-sectional area of the tube.</w:t>
      </w:r>
    </w:p>
    <w:p>
      <w:pPr>
        <w:pStyle w:val="style179"/>
        <w:numPr>
          <w:ilvl w:val="0"/>
          <w:numId w:val="0"/>
        </w:numPr>
        <w:ind w:left="720" w:firstLine="0"/>
        <w:rPr>
          <w:b w:val="false"/>
          <w:bCs w:val="false"/>
        </w:rPr>
      </w:pPr>
      <w:r>
        <w:rPr>
          <w:b w:val="false"/>
          <w:bCs w:val="false"/>
          <w:lang w:val="en-US"/>
        </w:rPr>
        <w:t>Surface tension.</w:t>
      </w:r>
    </w:p>
    <w:p>
      <w:pPr>
        <w:pStyle w:val="style179"/>
        <w:numPr>
          <w:ilvl w:val="0"/>
          <w:numId w:val="0"/>
        </w:numPr>
        <w:ind w:left="720" w:firstLine="0"/>
        <w:rPr>
          <w:b/>
          <w:bCs/>
          <w:lang w:val="en-US"/>
        </w:rPr>
      </w:pPr>
      <w:r>
        <w:rPr>
          <w:b/>
          <w:bCs/>
          <w:lang w:val="en-US"/>
        </w:rPr>
        <w:t xml:space="preserve">COHESION: </w:t>
      </w:r>
    </w:p>
    <w:p>
      <w:pPr>
        <w:pStyle w:val="style179"/>
        <w:numPr>
          <w:ilvl w:val="0"/>
          <w:numId w:val="0"/>
        </w:numPr>
        <w:ind w:left="720" w:firstLine="0"/>
        <w:rPr>
          <w:b w:val="false"/>
          <w:bCs w:val="false"/>
        </w:rPr>
      </w:pPr>
      <w:r>
        <w:rPr>
          <w:b w:val="false"/>
          <w:bCs w:val="false"/>
          <w:lang w:val="en-US"/>
        </w:rPr>
        <w:t>Is the force of attraction between molecules of the same kind. For example, the cohesion between mercury molecules makes mercury stick together when poured into a glass without wetting it.</w:t>
      </w:r>
    </w:p>
    <w:p>
      <w:pPr>
        <w:pStyle w:val="style179"/>
        <w:numPr>
          <w:ilvl w:val="0"/>
          <w:numId w:val="0"/>
        </w:numPr>
        <w:ind w:left="720" w:firstLine="0"/>
        <w:rPr>
          <w:b w:val="false"/>
          <w:bCs w:val="false"/>
          <w:lang w:val="en-US"/>
        </w:rPr>
      </w:pPr>
      <w:r>
        <w:rPr>
          <w:b/>
          <w:bCs/>
          <w:lang w:val="en-US"/>
        </w:rPr>
        <w:t>ADHESION:</w:t>
      </w:r>
      <w:r>
        <w:rPr>
          <w:b w:val="false"/>
          <w:bCs w:val="false"/>
          <w:lang w:val="en-US"/>
        </w:rPr>
        <w:t xml:space="preserve"> </w:t>
      </w:r>
    </w:p>
    <w:p>
      <w:pPr>
        <w:pStyle w:val="style179"/>
        <w:numPr>
          <w:ilvl w:val="0"/>
          <w:numId w:val="0"/>
        </w:numPr>
        <w:ind w:left="720" w:firstLine="0"/>
        <w:rPr>
          <w:b w:val="false"/>
          <w:bCs w:val="false"/>
        </w:rPr>
      </w:pPr>
      <w:r>
        <w:rPr>
          <w:b w:val="false"/>
          <w:bCs w:val="false"/>
          <w:lang w:val="en-US"/>
        </w:rPr>
        <w:t>This is the force of attraction between molecules of different substances. For example, the adhesion between water molecule and glass makes water to wet glass</w:t>
      </w:r>
    </w:p>
    <w:p>
      <w:pPr>
        <w:pStyle w:val="style179"/>
        <w:numPr>
          <w:ilvl w:val="0"/>
          <w:numId w:val="0"/>
        </w:numPr>
        <w:ind w:left="720" w:firstLine="0"/>
        <w:rPr>
          <w:b w:val="false"/>
          <w:bCs w:val="false"/>
        </w:rPr>
      </w:pPr>
      <w:r>
        <w:rPr>
          <w:b/>
          <w:bCs/>
          <w:lang w:val="en-US"/>
        </w:rPr>
        <w:t>Viscosit</w:t>
      </w:r>
      <w:r>
        <w:rPr>
          <w:b w:val="false"/>
          <w:bCs w:val="false"/>
          <w:lang w:val="en-US"/>
        </w:rPr>
        <w:t>y</w:t>
      </w:r>
    </w:p>
    <w:p>
      <w:pPr>
        <w:pStyle w:val="style179"/>
        <w:numPr>
          <w:ilvl w:val="0"/>
          <w:numId w:val="0"/>
        </w:numPr>
        <w:ind w:left="720" w:firstLine="0"/>
        <w:rPr>
          <w:b w:val="false"/>
          <w:bCs w:val="false"/>
        </w:rPr>
      </w:pPr>
      <w:r>
        <w:rPr>
          <w:b w:val="false"/>
          <w:bCs w:val="false"/>
          <w:lang w:val="en-US"/>
        </w:rPr>
        <w:t>Viscosity by definition is internal friction between layers of fluids in motion. Liquids that are dense pour more slowly than those that are less dense. E.g honey will pour more slowly than water because it is denser than kerosene. This means that honey is a more viscous liquid than water. Viscosity can be demonstrated if we consider a ball bearing falling through some liquids.</w:t>
      </w:r>
    </w:p>
    <w:p>
      <w:pPr>
        <w:pStyle w:val="style179"/>
        <w:numPr>
          <w:ilvl w:val="0"/>
          <w:numId w:val="0"/>
        </w:numPr>
        <w:ind w:left="720" w:firstLine="0"/>
        <w:rPr>
          <w:b w:val="false"/>
          <w:bCs w:val="false"/>
        </w:rPr>
      </w:pPr>
      <w:r>
        <w:rPr>
          <w:b/>
          <w:bCs/>
          <w:lang w:val="en-US"/>
        </w:rPr>
        <w:t>Experiment to Demonstrate Viscosity</w:t>
      </w:r>
    </w:p>
    <w:p>
      <w:pPr>
        <w:pStyle w:val="style179"/>
        <w:numPr>
          <w:ilvl w:val="0"/>
          <w:numId w:val="0"/>
        </w:numPr>
        <w:ind w:left="720" w:firstLine="0"/>
        <w:rPr>
          <w:b w:val="false"/>
          <w:bCs w:val="false"/>
        </w:rPr>
      </w:pPr>
      <w:r>
        <w:rPr>
          <w:b/>
          <w:bCs/>
          <w:lang w:val="en-US"/>
        </w:rPr>
        <w:t xml:space="preserve">Apparatus: </w:t>
      </w:r>
      <w:r>
        <w:rPr>
          <w:b w:val="false"/>
          <w:bCs w:val="false"/>
          <w:lang w:val="en-US"/>
        </w:rPr>
        <w:t>Beaker, two different liquids say, engine oil and kerosene</w:t>
      </w:r>
    </w:p>
    <w:p>
      <w:pPr>
        <w:pStyle w:val="style179"/>
        <w:numPr>
          <w:ilvl w:val="0"/>
          <w:numId w:val="0"/>
        </w:numPr>
        <w:ind w:left="720" w:firstLine="0"/>
        <w:rPr>
          <w:b w:val="false"/>
          <w:bCs w:val="false"/>
        </w:rPr>
      </w:pPr>
      <w:r>
        <w:rPr>
          <w:b w:val="false"/>
          <w:bCs w:val="false"/>
          <w:lang w:val="en-US"/>
        </w:rPr>
        <w:t>P</w:t>
      </w:r>
      <w:r>
        <w:rPr>
          <w:b/>
          <w:bCs/>
          <w:lang w:val="en-US"/>
        </w:rPr>
        <w:t>rocedure:</w:t>
      </w:r>
    </w:p>
    <w:p>
      <w:pPr>
        <w:pStyle w:val="style179"/>
        <w:numPr>
          <w:ilvl w:val="0"/>
          <w:numId w:val="0"/>
        </w:numPr>
        <w:ind w:left="720" w:firstLine="0"/>
        <w:rPr>
          <w:b w:val="false"/>
          <w:bCs w:val="false"/>
        </w:rPr>
      </w:pPr>
      <w:r>
        <w:rPr>
          <w:b w:val="false"/>
          <w:bCs w:val="false"/>
          <w:lang w:val="en-US"/>
        </w:rPr>
        <w:t>Pour the engine oil into the beaker and drop the ball bearing into it. Observe the ball bearing as it moves to the bottom of the beaker. Do the same thing using the other liquid (kerosene). You will observe that the ball bearing gets to the bottom of the beaker much earlier than it does in engine oil. Therefore viscosity in engine oil is higher than that in kerosene.</w:t>
      </w:r>
    </w:p>
    <w:p>
      <w:pPr>
        <w:pStyle w:val="style179"/>
        <w:numPr>
          <w:ilvl w:val="0"/>
          <w:numId w:val="0"/>
        </w:numPr>
        <w:ind w:left="720" w:firstLine="0"/>
        <w:rPr>
          <w:b w:val="false"/>
          <w:bCs w:val="false"/>
        </w:rPr>
      </w:pPr>
      <w:r>
        <w:rPr>
          <w:b/>
          <w:bCs/>
          <w:lang w:val="en-US"/>
        </w:rPr>
        <w:t>Terminal Velocity</w:t>
      </w:r>
    </w:p>
    <w:p>
      <w:pPr>
        <w:pStyle w:val="style179"/>
        <w:numPr>
          <w:ilvl w:val="0"/>
          <w:numId w:val="0"/>
        </w:numPr>
        <w:ind w:left="720" w:firstLine="0"/>
        <w:rPr>
          <w:b w:val="false"/>
          <w:bCs w:val="false"/>
        </w:rPr>
      </w:pPr>
      <w:r>
        <w:rPr>
          <w:b w:val="false"/>
          <w:bCs w:val="false"/>
          <w:lang w:val="en-US"/>
        </w:rPr>
        <w:t>A ball that is made to fall through a liquid is under the influence of three forces namely</w:t>
      </w:r>
    </w:p>
    <w:p>
      <w:pPr>
        <w:pStyle w:val="style179"/>
        <w:numPr>
          <w:ilvl w:val="0"/>
          <w:numId w:val="3"/>
        </w:numPr>
        <w:rPr>
          <w:b w:val="false"/>
          <w:bCs w:val="false"/>
          <w:lang w:val="en-US"/>
        </w:rPr>
      </w:pPr>
      <w:r>
        <w:rPr>
          <w:b w:val="false"/>
          <w:bCs w:val="false"/>
          <w:lang w:val="en-US"/>
        </w:rPr>
        <w:t>its weight (W = mg) that acts vertically downwards,</w:t>
      </w:r>
    </w:p>
    <w:p>
      <w:pPr>
        <w:pStyle w:val="style179"/>
        <w:numPr>
          <w:ilvl w:val="0"/>
          <w:numId w:val="3"/>
        </w:numPr>
        <w:rPr>
          <w:b w:val="false"/>
          <w:bCs w:val="false"/>
        </w:rPr>
      </w:pPr>
      <w:r>
        <w:rPr>
          <w:b w:val="false"/>
          <w:bCs w:val="false"/>
          <w:lang w:val="en-US"/>
        </w:rPr>
        <w:t>the upthrust (U) of the liquid on the ball acting upwards the viscous force (V) opposing it motion.</w:t>
      </w:r>
    </w:p>
    <w:p>
      <w:pPr>
        <w:pStyle w:val="style179"/>
        <w:numPr>
          <w:ilvl w:val="0"/>
          <w:numId w:val="0"/>
        </w:numPr>
        <w:ind w:left="720" w:firstLine="0"/>
        <w:rPr>
          <w:b w:val="false"/>
          <w:bCs w:val="false"/>
        </w:rPr>
      </w:pPr>
      <w:r>
        <w:rPr/>
        <w:drawing>
          <wp:inline distL="0" distT="0" distB="0" distR="0">
            <wp:extent cx="1076308" cy="1819247"/>
            <wp:effectExtent l="0" t="0" r="0" b="0"/>
            <wp:docPr id="102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3" cstate="print"/>
                    <a:srcRect l="0" t="0" r="0" b="0"/>
                    <a:stretch/>
                  </pic:blipFill>
                  <pic:spPr>
                    <a:xfrm rot="0">
                      <a:off x="0" y="0"/>
                      <a:ext cx="1076308" cy="1819247"/>
                    </a:xfrm>
                    <a:prstGeom prst="rect"/>
                  </pic:spPr>
                </pic:pic>
              </a:graphicData>
            </a:graphic>
          </wp:inline>
        </w:drawing>
      </w:r>
    </w:p>
    <w:p>
      <w:pPr>
        <w:pStyle w:val="style179"/>
        <w:numPr>
          <w:ilvl w:val="0"/>
          <w:numId w:val="0"/>
        </w:numPr>
        <w:ind w:left="720" w:firstLine="0"/>
        <w:rPr/>
      </w:pPr>
      <w:r>
        <w:rPr>
          <w:b w:val="false"/>
          <w:bCs w:val="false"/>
          <w:lang w:val="en-US"/>
        </w:rPr>
        <w:t xml:space="preserve"> The resultant force acting on the ball can be written as: </w:t>
      </w:r>
      <w:r>
        <w:rPr>
          <w:lang w:val="en-US"/>
        </w:rPr>
        <w:t>ma=W–V–U</w:t>
      </w:r>
    </w:p>
    <w:p>
      <w:pPr>
        <w:pStyle w:val="style179"/>
        <w:numPr>
          <w:ilvl w:val="0"/>
          <w:numId w:val="0"/>
        </w:numPr>
        <w:ind w:left="720" w:firstLine="0"/>
        <w:rPr/>
      </w:pPr>
      <w:r>
        <w:rPr>
          <w:lang w:val="en-US"/>
        </w:rPr>
        <w:t>Where ‘a’ is the acceleration of the ball through the liquid and m is the mass of the ball. At a certain time in the motion of the ball, its velocity becomes uniform or constant. At this stage acceleration ‘a’ is 0 so that the above equation becomes</w:t>
      </w:r>
    </w:p>
    <w:p>
      <w:pPr>
        <w:pStyle w:val="style179"/>
        <w:numPr>
          <w:ilvl w:val="0"/>
          <w:numId w:val="0"/>
        </w:numPr>
        <w:ind w:left="720" w:firstLine="0"/>
        <w:rPr>
          <w:b w:val="false"/>
          <w:bCs w:val="false"/>
        </w:rPr>
      </w:pPr>
      <w:r>
        <w:rPr>
          <w:lang w:val="en-US"/>
        </w:rPr>
        <w:t>W–V–U=0 or Mg–V–U=0V=Mg–U.</w:t>
      </w:r>
    </w:p>
    <w:p>
      <w:pPr>
        <w:pStyle w:val="style179"/>
        <w:numPr>
          <w:ilvl w:val="0"/>
          <w:numId w:val="0"/>
        </w:numPr>
        <w:ind w:left="720" w:firstLine="0"/>
        <w:rPr>
          <w:b/>
          <w:bCs/>
        </w:rPr>
      </w:pPr>
      <w:r>
        <w:rPr>
          <w:b/>
          <w:bCs/>
          <w:lang w:val="en-US"/>
        </w:rPr>
        <w:t>Application Of Surface Tension and Viscosity.</w:t>
      </w:r>
    </w:p>
    <w:p>
      <w:pPr>
        <w:pStyle w:val="style179"/>
        <w:numPr>
          <w:ilvl w:val="0"/>
          <w:numId w:val="5"/>
        </w:numPr>
        <w:rPr>
          <w:b/>
          <w:bCs/>
          <w:lang w:val="en-US"/>
        </w:rPr>
      </w:pPr>
      <w:r>
        <w:rPr>
          <w:b w:val="false"/>
          <w:bCs w:val="false"/>
          <w:lang w:val="en-US"/>
        </w:rPr>
        <w:t>The knowledge of surface tension is applied in industries in making some materials such as, umbrellas, canvass, rain coats and waterproof tents</w:t>
      </w:r>
    </w:p>
    <w:p>
      <w:pPr>
        <w:pStyle w:val="style179"/>
        <w:numPr>
          <w:ilvl w:val="0"/>
          <w:numId w:val="5"/>
        </w:numPr>
        <w:rPr>
          <w:b/>
          <w:bCs/>
        </w:rPr>
      </w:pPr>
      <w:r>
        <w:rPr>
          <w:b/>
          <w:bCs/>
          <w:lang w:val="en-US"/>
        </w:rPr>
        <w:t>I</w:t>
      </w:r>
      <w:r>
        <w:rPr>
          <w:b w:val="false"/>
          <w:bCs w:val="false"/>
          <w:lang w:val="en-US"/>
        </w:rPr>
        <w:t>t is difficult to wash dirty clothes or oily clothes with water only. That is why we use soap and deterg</w:t>
      </w:r>
      <w:r>
        <w:rPr>
          <w:rFonts w:ascii="Times New Roman" w:cs="Times New Roman" w:eastAsia="宋体" w:hAnsi="Times New Roman" w:hint="default"/>
          <w:b w:val="false"/>
          <w:bCs w:val="false"/>
          <w:i w:val="false"/>
          <w:iCs w:val="false"/>
          <w:color w:val="auto"/>
          <w:sz w:val="22"/>
          <w:szCs w:val="22"/>
          <w:highlight w:val="none"/>
          <w:vertAlign w:val="baseline"/>
          <w:em w:val="none"/>
          <w:lang w:val="en-US" w:eastAsia="zh-CN"/>
        </w:rPr>
        <w:t xml:space="preserve">The knowledge of surface tension is applied in industries in making some materials </w:t>
      </w:r>
      <w:r>
        <w:rPr>
          <w:b w:val="false"/>
          <w:bCs w:val="false"/>
          <w:lang w:val="en-US"/>
        </w:rPr>
        <w:t>ents to wash. Soap and detergents weakens the surface tension of water and enables it to float away dirt or oil from the material</w:t>
      </w:r>
    </w:p>
    <w:p>
      <w:pPr>
        <w:pStyle w:val="style179"/>
        <w:numPr>
          <w:ilvl w:val="0"/>
          <w:numId w:val="4"/>
        </w:numPr>
        <w:rPr>
          <w:b w:val="false"/>
          <w:bCs w:val="false"/>
          <w:lang w:val="en-US"/>
        </w:rPr>
      </w:pPr>
      <w:r>
        <w:rPr>
          <w:b w:val="false"/>
          <w:bCs w:val="false"/>
          <w:lang w:val="en-US"/>
        </w:rPr>
        <w:t>Viscous liquids are used as lubricants. Examples are grease and engine oil.</w:t>
      </w:r>
    </w:p>
    <w:p>
      <w:pPr>
        <w:pStyle w:val="style179"/>
        <w:numPr>
          <w:ilvl w:val="0"/>
          <w:numId w:val="4"/>
        </w:numPr>
        <w:rPr>
          <w:b w:val="false"/>
          <w:bCs w:val="false"/>
        </w:rPr>
      </w:pPr>
      <w:r>
        <w:rPr>
          <w:b w:val="false"/>
          <w:bCs w:val="false"/>
          <w:lang w:val="en-US"/>
        </w:rPr>
        <w:t>Viscosity is applied in the design of boats, ships and aircraft.</w:t>
      </w:r>
    </w:p>
    <w:p>
      <w:pPr>
        <w:pStyle w:val="style179"/>
        <w:numPr>
          <w:ilvl w:val="0"/>
          <w:numId w:val="0"/>
        </w:numPr>
        <w:ind w:left="1080" w:firstLine="0"/>
        <w:rPr>
          <w:b w:val="false"/>
          <w:bCs w:val="false"/>
        </w:rPr>
      </w:pPr>
    </w:p>
    <w:p>
      <w:pPr>
        <w:pStyle w:val="style0"/>
        <w:numPr>
          <w:ilvl w:val="0"/>
          <w:numId w:val="0"/>
        </w:numPr>
        <w:rPr>
          <w:b/>
          <w:bCs/>
          <w:color w:val="ffffff"/>
        </w:rPr>
      </w:pPr>
    </w:p>
    <w:p>
      <w:pPr>
        <w:pStyle w:val="style179"/>
        <w:numPr>
          <w:ilvl w:val="0"/>
          <w:numId w:val="0"/>
        </w:numPr>
        <w:ind w:left="1080" w:firstLine="0"/>
        <w:rPr>
          <w:b w:val="false"/>
          <w:bCs w:val="false"/>
          <w:color w:val="ffffff"/>
          <w:sz w:val="24"/>
          <w:szCs w:val="24"/>
        </w:rPr>
      </w:pPr>
    </w:p>
    <w:p>
      <w:pPr>
        <w:pStyle w:val="style179"/>
        <w:numPr>
          <w:ilvl w:val="0"/>
          <w:numId w:val="0"/>
        </w:numPr>
        <w:ind w:left="1080" w:firstLine="0"/>
        <w:rPr>
          <w:b/>
          <w:bCs/>
          <w:color w:val="ffffff"/>
        </w:rPr>
      </w:pPr>
      <w:r>
        <w:rPr>
          <w:b/>
          <w:bCs/>
          <w:color w:val="ffffff"/>
          <w:lang w:val="en-US"/>
        </w:rPr>
        <w:t>Unit in industry:</w:t>
      </w:r>
      <w:r>
        <w:rPr>
          <w:b/>
          <w:bCs/>
          <w:color w:val="ffffff"/>
          <w:lang w:val="en-US"/>
        </w:rPr>
        <w:cr/>
      </w:r>
    </w:p>
    <w:p>
      <w:pPr>
        <w:pStyle w:val="style179"/>
        <w:numPr>
          <w:ilvl w:val="0"/>
          <w:numId w:val="0"/>
        </w:numPr>
        <w:ind w:left="1080" w:firstLine="0"/>
        <w:rPr>
          <w:b/>
          <w:bCs/>
          <w:color w:val="ffffff"/>
        </w:rPr>
      </w:pPr>
      <w:r>
        <w:rPr>
          <w:b/>
          <w:bCs/>
          <w:color w:val="ffffff"/>
          <w:lang w:val="en-US"/>
        </w:rPr>
        <w:t>There are some units used in some industrial sectors. Such units include:</w:t>
      </w:r>
      <w:r>
        <w:rPr>
          <w:b/>
          <w:bCs/>
          <w:color w:val="ffffff"/>
          <w:lang w:val="en-US"/>
        </w:rPr>
        <w:cr/>
      </w:r>
    </w:p>
    <w:p>
      <w:pPr>
        <w:pStyle w:val="style179"/>
        <w:numPr>
          <w:ilvl w:val="0"/>
          <w:numId w:val="0"/>
        </w:numPr>
        <w:ind w:left="1080" w:firstLine="0"/>
        <w:rPr>
          <w:b/>
          <w:bCs/>
          <w:color w:val="ffffff"/>
        </w:rPr>
      </w:pPr>
      <w:r>
        <w:rPr>
          <w:b/>
          <w:bCs/>
          <w:color w:val="ffffff"/>
          <w:lang w:val="en-US"/>
        </w:rPr>
        <w:t xml:space="preserve">1] Barrel: This is a cylindrical container which can be used to measure products like </w:t>
      </w:r>
      <w:r>
        <w:rPr>
          <w:b/>
          <w:bCs/>
          <w:color w:val="ffffff"/>
          <w:lang w:val="en-US"/>
        </w:rPr>
        <w:cr/>
      </w:r>
    </w:p>
    <w:p>
      <w:pPr>
        <w:pStyle w:val="style179"/>
        <w:numPr>
          <w:ilvl w:val="0"/>
          <w:numId w:val="0"/>
        </w:numPr>
        <w:ind w:left="1080" w:firstLine="0"/>
        <w:rPr>
          <w:b/>
          <w:bCs/>
          <w:color w:val="ffffff"/>
        </w:rPr>
      </w:pPr>
      <w:r>
        <w:rPr>
          <w:b/>
          <w:bCs/>
          <w:color w:val="ffffff"/>
          <w:lang w:val="en-US"/>
        </w:rPr>
        <w:t>crude oil, etc. One barrel of oil is approximately equal to 159 litres.</w:t>
      </w:r>
      <w:r>
        <w:rPr>
          <w:b/>
          <w:bCs/>
          <w:color w:val="ffffff"/>
          <w:lang w:val="en-US"/>
        </w:rPr>
        <w:cr/>
      </w:r>
    </w:p>
    <w:p>
      <w:pPr>
        <w:pStyle w:val="style179"/>
        <w:numPr>
          <w:ilvl w:val="0"/>
          <w:numId w:val="0"/>
        </w:numPr>
        <w:ind w:left="1080" w:firstLine="0"/>
        <w:rPr>
          <w:b/>
          <w:bCs/>
          <w:color w:val="ffffff"/>
        </w:rPr>
      </w:pPr>
      <w:r>
        <w:rPr>
          <w:b/>
          <w:bCs/>
          <w:color w:val="ffffff"/>
          <w:lang w:val="en-US"/>
        </w:rPr>
        <w:t xml:space="preserve">2] Horsepower (hp): This is a unit of measurement of power , or the rate at which work </w:t>
      </w:r>
      <w:r>
        <w:rPr>
          <w:b/>
          <w:bCs/>
          <w:color w:val="ffffff"/>
          <w:lang w:val="en-US"/>
        </w:rPr>
        <w:cr/>
      </w:r>
    </w:p>
    <w:p>
      <w:pPr>
        <w:pStyle w:val="style179"/>
        <w:numPr>
          <w:ilvl w:val="0"/>
          <w:numId w:val="0"/>
        </w:numPr>
        <w:ind w:left="1080" w:firstLine="0"/>
        <w:rPr>
          <w:b/>
          <w:bCs/>
          <w:color w:val="ffffff"/>
        </w:rPr>
      </w:pPr>
      <w:r>
        <w:rPr>
          <w:b/>
          <w:bCs/>
          <w:color w:val="ffffff"/>
          <w:lang w:val="en-US"/>
        </w:rPr>
        <w:t xml:space="preserve">is done, usually in reference to the output of engines or motors. One horsepower is </w:t>
      </w:r>
      <w:r>
        <w:rPr>
          <w:b/>
          <w:bCs/>
          <w:color w:val="ffffff"/>
          <w:lang w:val="en-US"/>
        </w:rPr>
        <w:cr/>
      </w:r>
    </w:p>
    <w:p>
      <w:pPr>
        <w:pStyle w:val="style179"/>
        <w:numPr>
          <w:ilvl w:val="0"/>
          <w:numId w:val="0"/>
        </w:numPr>
        <w:ind w:left="1080" w:firstLine="0"/>
        <w:rPr>
          <w:b/>
          <w:bCs/>
          <w:color w:val="ffffff"/>
        </w:rPr>
      </w:pPr>
      <w:r>
        <w:rPr>
          <w:b/>
          <w:bCs/>
          <w:color w:val="ffffff"/>
          <w:lang w:val="en-US"/>
        </w:rPr>
        <w:t>approximately equal to 746 watts</w:t>
      </w:r>
      <w:r>
        <w:rPr>
          <w:b/>
          <w:bCs/>
          <w:color w:val="ffffff"/>
          <w:lang w:val="en-US"/>
        </w:rPr>
        <w:cr/>
      </w:r>
    </w:p>
    <w:p>
      <w:pPr>
        <w:pStyle w:val="style179"/>
        <w:numPr>
          <w:ilvl w:val="0"/>
          <w:numId w:val="0"/>
        </w:numPr>
        <w:ind w:left="1080" w:firstLine="0"/>
        <w:rPr>
          <w:b/>
          <w:bCs/>
          <w:color w:val="ffffff"/>
        </w:rPr>
      </w:pPr>
      <w:r>
        <w:rPr>
          <w:b/>
          <w:bCs/>
          <w:color w:val="ffffff"/>
          <w:lang w:val="en-US"/>
        </w:rPr>
        <w:t>3] Acre: This is unit of measuring an area of land. The conversion rate of acre is given as:</w:t>
      </w:r>
      <w:r>
        <w:rPr>
          <w:b/>
          <w:bCs/>
          <w:color w:val="ffffff"/>
          <w:lang w:val="en-US"/>
        </w:rPr>
        <w:cr/>
      </w:r>
    </w:p>
    <w:p>
      <w:pPr>
        <w:pStyle w:val="style179"/>
        <w:numPr>
          <w:ilvl w:val="0"/>
          <w:numId w:val="0"/>
        </w:numPr>
        <w:ind w:left="1080" w:firstLine="0"/>
        <w:rPr>
          <w:b/>
          <w:bCs/>
          <w:color w:val="ffffff"/>
        </w:rPr>
      </w:pPr>
      <w:r>
        <w:rPr>
          <w:b/>
          <w:bCs/>
          <w:color w:val="ffffff"/>
          <w:lang w:val="en-US"/>
        </w:rPr>
        <w:t>1 acre = 4046.86 square metres.</w:t>
      </w:r>
      <w:r>
        <w:rPr>
          <w:b/>
          <w:bCs/>
          <w:color w:val="ffffff"/>
          <w:lang w:val="en-US"/>
        </w:rPr>
        <w:cr/>
      </w:r>
    </w:p>
    <w:p>
      <w:pPr>
        <w:pStyle w:val="style179"/>
        <w:numPr>
          <w:ilvl w:val="0"/>
          <w:numId w:val="0"/>
        </w:numPr>
        <w:ind w:left="1080" w:firstLine="0"/>
        <w:rPr>
          <w:b/>
          <w:bCs/>
          <w:color w:val="ffffff"/>
        </w:rPr>
      </w:pPr>
      <w:r>
        <w:rPr>
          <w:b/>
          <w:bCs/>
          <w:color w:val="ffffff"/>
          <w:lang w:val="en-US"/>
        </w:rPr>
        <w:t>1 acre = 4840 square yards.</w:t>
      </w:r>
      <w:r>
        <w:rPr>
          <w:b/>
          <w:bCs/>
          <w:color w:val="ffffff"/>
          <w:lang w:val="en-US"/>
        </w:rPr>
        <w:cr/>
      </w:r>
    </w:p>
    <w:p>
      <w:pPr>
        <w:pStyle w:val="style179"/>
        <w:numPr>
          <w:ilvl w:val="0"/>
          <w:numId w:val="0"/>
        </w:numPr>
        <w:ind w:left="1080" w:firstLine="0"/>
        <w:rPr>
          <w:b/>
          <w:bCs/>
          <w:color w:val="ffffff"/>
        </w:rPr>
      </w:pPr>
      <w:r>
        <w:rPr>
          <w:b/>
          <w:bCs/>
          <w:color w:val="ffffff"/>
          <w:lang w:val="en-US"/>
        </w:rPr>
        <w:t>1 acre = 43,560 square feet.</w:t>
      </w:r>
      <w:r>
        <w:rPr>
          <w:b/>
          <w:bCs/>
          <w:color w:val="ffffff"/>
          <w:lang w:val="en-US"/>
        </w:rPr>
        <w:cr/>
      </w:r>
    </w:p>
    <w:p>
      <w:pPr>
        <w:pStyle w:val="style179"/>
        <w:numPr>
          <w:ilvl w:val="0"/>
          <w:numId w:val="0"/>
        </w:numPr>
        <w:ind w:left="1080" w:firstLine="0"/>
        <w:rPr>
          <w:b/>
          <w:bCs/>
          <w:color w:val="ffffff"/>
        </w:rPr>
      </w:pPr>
      <w:r>
        <w:rPr>
          <w:b/>
          <w:bCs/>
          <w:color w:val="ffffff"/>
          <w:lang w:val="en-US"/>
        </w:rPr>
        <w:t>1 acre = 0.404686 hectares.</w:t>
      </w:r>
      <w:r>
        <w:rPr>
          <w:b/>
          <w:bCs/>
          <w:color w:val="ffffff"/>
          <w:lang w:val="en-US"/>
        </w:rPr>
        <w:cr/>
      </w:r>
    </w:p>
    <w:p>
      <w:pPr>
        <w:pStyle w:val="style179"/>
        <w:numPr>
          <w:ilvl w:val="0"/>
          <w:numId w:val="0"/>
        </w:numPr>
        <w:ind w:left="1080" w:firstLine="0"/>
        <w:rPr>
          <w:b/>
          <w:bCs/>
          <w:color w:val="ffffff"/>
        </w:rPr>
      </w:pPr>
      <w:r>
        <w:rPr>
          <w:b/>
          <w:bCs/>
          <w:color w:val="ffffff"/>
          <w:lang w:val="en-US"/>
        </w:rPr>
        <w:t xml:space="preserve">Also an area of land can also be measured in hectare. The conversion rate for hectare is </w:t>
      </w:r>
      <w:r>
        <w:rPr>
          <w:b/>
          <w:bCs/>
          <w:color w:val="ffffff"/>
          <w:lang w:val="en-US"/>
        </w:rPr>
        <w:cr/>
      </w:r>
    </w:p>
    <w:p>
      <w:pPr>
        <w:pStyle w:val="style179"/>
        <w:numPr>
          <w:ilvl w:val="0"/>
          <w:numId w:val="0"/>
        </w:numPr>
        <w:ind w:left="1080" w:firstLine="0"/>
        <w:rPr>
          <w:b/>
          <w:bCs/>
          <w:color w:val="ffffff"/>
        </w:rPr>
      </w:pPr>
      <w:r>
        <w:rPr>
          <w:b/>
          <w:bCs/>
          <w:color w:val="ffffff"/>
          <w:lang w:val="en-US"/>
        </w:rPr>
        <w:t>given as:</w:t>
      </w:r>
      <w:r>
        <w:rPr>
          <w:b/>
          <w:bCs/>
          <w:color w:val="ffffff"/>
          <w:lang w:val="en-US"/>
        </w:rPr>
        <w:cr/>
      </w:r>
    </w:p>
    <w:p>
      <w:pPr>
        <w:pStyle w:val="style179"/>
        <w:numPr>
          <w:ilvl w:val="0"/>
          <w:numId w:val="0"/>
        </w:numPr>
        <w:ind w:left="1080" w:firstLine="0"/>
        <w:rPr>
          <w:b/>
          <w:bCs/>
          <w:color w:val="ffffff"/>
        </w:rPr>
      </w:pPr>
      <w:r>
        <w:rPr>
          <w:b/>
          <w:bCs/>
          <w:color w:val="ffffff"/>
          <w:lang w:val="en-US"/>
        </w:rPr>
        <w:t>1 hectare = 10,000 square metres.</w:t>
      </w:r>
      <w:r>
        <w:rPr>
          <w:b/>
          <w:bCs/>
          <w:color w:val="ffffff"/>
          <w:lang w:val="en-US"/>
        </w:rPr>
        <w:cr/>
      </w:r>
    </w:p>
    <w:p>
      <w:pPr>
        <w:pStyle w:val="style179"/>
        <w:numPr>
          <w:ilvl w:val="0"/>
          <w:numId w:val="0"/>
        </w:numPr>
        <w:ind w:left="1080" w:firstLine="0"/>
        <w:rPr>
          <w:b/>
          <w:bCs/>
          <w:color w:val="ffffff"/>
        </w:rPr>
      </w:pPr>
      <w:r>
        <w:rPr>
          <w:b/>
          <w:bCs/>
          <w:color w:val="ffffff"/>
          <w:lang w:val="en-US"/>
        </w:rPr>
        <w:t>1 hectare = 2.471 acres.</w:t>
      </w:r>
      <w:r>
        <w:rPr>
          <w:b/>
          <w:bCs/>
          <w:color w:val="ffffff"/>
          <w:lang w:val="en-US"/>
        </w:rPr>
        <w:cr/>
      </w:r>
    </w:p>
    <w:p>
      <w:pPr>
        <w:pStyle w:val="style179"/>
        <w:numPr>
          <w:ilvl w:val="0"/>
          <w:numId w:val="0"/>
        </w:numPr>
        <w:ind w:left="1080" w:firstLine="0"/>
        <w:rPr>
          <w:b/>
          <w:bCs/>
          <w:color w:val="ffffff"/>
        </w:rPr>
      </w:pPr>
      <w:r>
        <w:rPr>
          <w:b/>
          <w:bCs/>
          <w:color w:val="ffffff"/>
          <w:lang w:val="en-US"/>
        </w:rPr>
        <w:t>WK 9: ELECTRICAL CONTINUITY TESTING AND SOLUnit in industry:</w:t>
      </w:r>
      <w:r>
        <w:rPr>
          <w:b/>
          <w:bCs/>
          <w:color w:val="ffffff"/>
          <w:lang w:val="en-US"/>
        </w:rPr>
        <w:cr/>
      </w:r>
    </w:p>
    <w:p>
      <w:pPr>
        <w:pStyle w:val="style179"/>
        <w:numPr>
          <w:ilvl w:val="0"/>
          <w:numId w:val="0"/>
        </w:numPr>
        <w:ind w:left="1080" w:firstLine="0"/>
        <w:rPr>
          <w:b/>
          <w:bCs/>
          <w:color w:val="ffffff"/>
        </w:rPr>
      </w:pPr>
      <w:r>
        <w:rPr>
          <w:b/>
          <w:bCs/>
          <w:color w:val="ffffff"/>
          <w:lang w:val="en-US"/>
        </w:rPr>
        <w:t>There are some units used in some industrial sectors. Such units include:</w:t>
      </w:r>
      <w:r>
        <w:rPr>
          <w:b/>
          <w:bCs/>
          <w:color w:val="ffffff"/>
          <w:lang w:val="en-US"/>
        </w:rPr>
        <w:cr/>
      </w:r>
    </w:p>
    <w:p>
      <w:pPr>
        <w:pStyle w:val="style179"/>
        <w:numPr>
          <w:ilvl w:val="0"/>
          <w:numId w:val="0"/>
        </w:numPr>
        <w:ind w:left="1080" w:firstLine="0"/>
        <w:rPr>
          <w:b w:val="false"/>
          <w:bCs w:val="false"/>
          <w:color w:val="ffffff"/>
        </w:rPr>
      </w:pPr>
      <w:r>
        <w:rPr>
          <w:b/>
          <w:bCs/>
          <w:color w:val="ffffff"/>
          <w:lang w:val="en-US"/>
        </w:rPr>
        <w:t>1] Barrel: T</w:t>
      </w:r>
      <w:r>
        <w:rPr>
          <w:b/>
          <w:bCs/>
          <w:color w:val="ffffff"/>
          <w:lang w:val="en-US"/>
        </w:rPr>
        <w:cr/>
      </w:r>
    </w:p>
    <w:p>
      <w:pPr>
        <w:pStyle w:val="style0"/>
        <w:numPr>
          <w:ilvl w:val="0"/>
          <w:numId w:val="0"/>
        </w:numPr>
        <w:rPr>
          <w:b w:val="false"/>
          <w:bCs w:val="false"/>
          <w:color w:val="ffffff"/>
        </w:rPr>
      </w:pPr>
      <w:r>
        <w:rPr>
          <w:b/>
          <w:bCs/>
          <w:color w:val="ffffff"/>
          <w:lang w:val="en-US"/>
        </w:rPr>
        <w:t>There are some units used in some industrial sectors. Such units include:</w:t>
      </w:r>
      <w:r>
        <w:rPr>
          <w:b/>
          <w:bCs/>
          <w:color w:val="ffffff"/>
          <w:lang w:val="en-US"/>
        </w:rPr>
        <w:cr/>
      </w:r>
    </w:p>
    <w:p>
      <w:pPr>
        <w:pStyle w:val="style0"/>
        <w:numPr>
          <w:ilvl w:val="0"/>
          <w:numId w:val="0"/>
        </w:numPr>
        <w:rPr>
          <w:b w:val="false"/>
          <w:bCs w:val="false"/>
          <w:color w:val="ffffff"/>
        </w:rPr>
      </w:pPr>
      <w:r>
        <w:rPr>
          <w:b/>
          <w:bCs/>
          <w:color w:val="ffffff"/>
          <w:lang w:val="en-US"/>
        </w:rPr>
        <w:t xml:space="preserve">1] Barrel: This is a cylindrical container which can be used to measure products like </w:t>
      </w:r>
      <w:r>
        <w:rPr>
          <w:b/>
          <w:bCs/>
          <w:color w:val="ffffff"/>
          <w:lang w:val="en-US"/>
        </w:rPr>
        <w:cr/>
      </w:r>
    </w:p>
    <w:p>
      <w:pPr>
        <w:pStyle w:val="style0"/>
        <w:numPr>
          <w:ilvl w:val="0"/>
          <w:numId w:val="0"/>
        </w:numPr>
        <w:rPr>
          <w:b w:val="false"/>
          <w:bCs w:val="false"/>
          <w:color w:val="ffffff"/>
        </w:rPr>
      </w:pPr>
      <w:r>
        <w:rPr>
          <w:b/>
          <w:bCs/>
          <w:color w:val="ffffff"/>
          <w:lang w:val="en-US"/>
        </w:rPr>
        <w:t>crude oil, etc. One barrel of oil is approximately equal to 159 litres.</w:t>
      </w:r>
      <w:r>
        <w:rPr>
          <w:b/>
          <w:bCs/>
          <w:color w:val="ffffff"/>
          <w:lang w:val="en-US"/>
        </w:rPr>
        <w:cr/>
      </w:r>
    </w:p>
    <w:p>
      <w:pPr>
        <w:pStyle w:val="style0"/>
        <w:numPr>
          <w:ilvl w:val="0"/>
          <w:numId w:val="0"/>
        </w:numPr>
        <w:rPr/>
      </w:pPr>
      <w:r>
        <w:rPr>
          <w:b/>
          <w:bCs/>
          <w:color w:val="ffffff"/>
          <w:lang w:val="en-US"/>
        </w:rPr>
        <w:t>2] Horsepower (hp):</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
    <w:nsid w:val="00000002"/>
    <w:multiLevelType w:val="hybridMultilevel"/>
    <w:tmpl w:val="000000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36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360"/>
      </w:pPr>
    </w:lvl>
  </w:abstractNum>
  <w:abstractNum w:abstractNumId="3">
    <w:nsid w:val="00000003"/>
    <w:multiLevelType w:val="hybridMultilevel"/>
    <w:tmpl w:val="00000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0000004"/>
    <w:multiLevelType w:val="hybridMultilevel"/>
    <w:tmpl w:val="00000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 w:type="paragraph" w:styleId="style179">
    <w:name w:val="List Paragraph"/>
    <w:basedOn w:val="style0"/>
    <w:next w:val="style179"/>
    <w:qFormat/>
    <w:pPr>
      <w:spacing w:before="0" w:after="200" w:lineRule="auto" w:line="276"/>
      <w:ind w:left="720" w:right="0"/>
    </w:pPr>
    <w:rPr>
      <w:rFonts w:ascii="Times New Roman" w:cs="Times New Roman" w:eastAsia="宋体" w:hAnsi="Times New Roman"/>
      <w:sz w:val="22"/>
      <w:szCs w:val="22"/>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2277</Words>
  <Characters>9999</Characters>
  <Application>WPS Office</Application>
  <Paragraphs>176</Paragraphs>
  <CharactersWithSpaces>12637</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2024-04-17T07:48:47Z</dcterms:created>
  <dc:creator>Infinix X6511B</dc:creator>
  <lastModifiedBy>Infinix X6511B</lastModifiedBy>
  <dcterms:modified xsi:type="dcterms:W3CDTF">2024-04-17T17:45:38Z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95d8abfd2bf44b69b7dcde584ed0a45b</vt:lpwstr>
  </property>
</Properties>
</file>